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4" w:rsidRDefault="00EF4520" w:rsidP="00E772D5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Allegato A</w:t>
      </w:r>
      <w:r w:rsidR="007E237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(CONTRIBUTO A MATERIA)</w:t>
      </w:r>
    </w:p>
    <w:p w:rsidR="00B8104A" w:rsidRPr="00E772D5" w:rsidRDefault="00E772D5" w:rsidP="00E772D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 </w:t>
      </w:r>
      <w:r w:rsidR="00860CF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B8104A"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Spett.le</w:t>
      </w:r>
      <w:r w:rsidR="00860CF3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B8104A"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860CF3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Sindaco</w:t>
      </w:r>
    </w:p>
    <w:p w:rsidR="00B8104A" w:rsidRPr="00E772D5" w:rsidRDefault="00E772D5" w:rsidP="00E772D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         </w:t>
      </w:r>
      <w:r w:rsidR="00B8104A"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del Comune di Policoro</w:t>
      </w:r>
    </w:p>
    <w:p w:rsidR="00B8104A" w:rsidRPr="00E772D5" w:rsidRDefault="00E772D5" w:rsidP="00E772D5">
      <w:pPr>
        <w:suppressAutoHyphens w:val="0"/>
        <w:autoSpaceDE w:val="0"/>
        <w:autoSpaceDN w:val="0"/>
        <w:adjustRightInd w:val="0"/>
        <w:ind w:left="708" w:firstLine="708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                                                                                  </w:t>
      </w:r>
      <w:r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      </w:t>
      </w:r>
      <w:r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</w:t>
      </w:r>
      <w:r w:rsidR="00B8104A"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Piazza Aldo Moro, 1</w:t>
      </w:r>
    </w:p>
    <w:p w:rsidR="00B8104A" w:rsidRPr="00E772D5" w:rsidRDefault="00E772D5" w:rsidP="00E772D5">
      <w:pPr>
        <w:ind w:left="4248" w:firstLine="708"/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</w:pPr>
      <w:r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                          </w:t>
      </w:r>
      <w:r w:rsidR="00B8104A" w:rsidRPr="00E772D5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75025 POLICORO (MT)</w:t>
      </w:r>
    </w:p>
    <w:p w:rsidR="00E772D5" w:rsidRDefault="00E772D5" w:rsidP="00E772D5">
      <w:pPr>
        <w:ind w:left="5664"/>
      </w:pPr>
      <w:r w:rsidRPr="00E772D5">
        <w:rPr>
          <w:rStyle w:val="apple-style-span"/>
          <w:rFonts w:asciiTheme="minorHAnsi" w:hAnsiTheme="minorHAnsi"/>
          <w:b/>
          <w:sz w:val="24"/>
          <w:szCs w:val="24"/>
        </w:rPr>
        <w:t xml:space="preserve">   </w:t>
      </w:r>
      <w:r>
        <w:rPr>
          <w:rStyle w:val="apple-style-span"/>
          <w:rFonts w:asciiTheme="minorHAnsi" w:hAnsiTheme="minorHAnsi"/>
          <w:b/>
          <w:sz w:val="24"/>
          <w:szCs w:val="24"/>
        </w:rPr>
        <w:t xml:space="preserve">          </w:t>
      </w:r>
      <w:hyperlink r:id="rId5" w:history="1">
        <w:r w:rsidRPr="00E772D5">
          <w:rPr>
            <w:rStyle w:val="Collegamentoipertestuale"/>
            <w:rFonts w:asciiTheme="minorHAnsi" w:hAnsiTheme="minorHAnsi"/>
            <w:b/>
            <w:color w:val="auto"/>
            <w:sz w:val="24"/>
            <w:szCs w:val="24"/>
            <w:u w:val="none"/>
          </w:rPr>
          <w:t>protocollo@pec.policoro.gov.it</w:t>
        </w:r>
      </w:hyperlink>
    </w:p>
    <w:p w:rsidR="007E237E" w:rsidRPr="007E237E" w:rsidRDefault="007E237E" w:rsidP="00E772D5">
      <w:pPr>
        <w:ind w:left="5664"/>
        <w:rPr>
          <w:rStyle w:val="apple-style-span"/>
          <w:rFonts w:asciiTheme="minorHAnsi" w:hAnsiTheme="minorHAnsi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E237E">
        <w:rPr>
          <w:rFonts w:asciiTheme="minorHAnsi" w:hAnsiTheme="minorHAnsi"/>
          <w:b/>
          <w:sz w:val="24"/>
          <w:szCs w:val="24"/>
        </w:rPr>
        <w:t>posta@policoro.gov.it</w:t>
      </w:r>
    </w:p>
    <w:p w:rsidR="00E772D5" w:rsidRPr="00027398" w:rsidRDefault="00E772D5" w:rsidP="00E772D5">
      <w:pPr>
        <w:jc w:val="center"/>
        <w:rPr>
          <w:rFonts w:ascii="Antique Olive" w:hAnsi="Antique Olive"/>
          <w:b/>
          <w:bCs/>
          <w:iCs/>
        </w:rPr>
      </w:pPr>
    </w:p>
    <w:p w:rsidR="00E772D5" w:rsidRDefault="00E772D5" w:rsidP="00E772D5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E772D5" w:rsidRDefault="00093214" w:rsidP="00E772D5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093214">
        <w:rPr>
          <w:rFonts w:ascii="Antique Olive" w:hAnsi="Antique Olive"/>
          <w:b/>
          <w:bCs/>
          <w:iCs/>
          <w:noProof/>
          <w:lang w:eastAsia="it-IT"/>
        </w:rPr>
        <w:pict>
          <v:line id="Connettore 1 1" o:spid="_x0000_s1026" style="position:absolute;left:0;text-align:left;z-index:251661312;visibility:visible;mso-width-relative:margin;mso-height-relative:margin" from="10.8pt,10.95pt" to="470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" strokecolor="#5a5a5a [2109]"/>
        </w:pict>
      </w:r>
    </w:p>
    <w:p w:rsidR="00E772D5" w:rsidRDefault="003D528B" w:rsidP="00E772D5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SCHEMA </w:t>
      </w:r>
      <w:proofErr w:type="spellStart"/>
      <w:r>
        <w:rPr>
          <w:rFonts w:asciiTheme="minorHAnsi" w:hAnsiTheme="minorHAnsi"/>
          <w:b/>
          <w:bCs/>
          <w:iCs/>
          <w:sz w:val="28"/>
          <w:szCs w:val="28"/>
        </w:rPr>
        <w:t>DI</w:t>
      </w:r>
      <w:proofErr w:type="spellEnd"/>
      <w:r>
        <w:rPr>
          <w:rFonts w:asciiTheme="minorHAnsi" w:hAnsiTheme="minorHAnsi"/>
          <w:b/>
          <w:bCs/>
          <w:iCs/>
          <w:sz w:val="28"/>
          <w:szCs w:val="28"/>
        </w:rPr>
        <w:t xml:space="preserve"> DOMANDA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668C3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>PER</w:t>
      </w:r>
      <w:r w:rsidR="00E668C3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 xml:space="preserve"> LA </w:t>
      </w:r>
      <w:r w:rsidR="00E668C3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>PRESENTAZIONE</w:t>
      </w:r>
      <w:r w:rsidR="00E668C3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spellStart"/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>DI</w:t>
      </w:r>
      <w:proofErr w:type="spellEnd"/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668C3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E772D5" w:rsidRPr="00027398">
        <w:rPr>
          <w:rFonts w:asciiTheme="minorHAnsi" w:hAnsiTheme="minorHAnsi"/>
          <w:b/>
          <w:bCs/>
          <w:iCs/>
          <w:sz w:val="28"/>
          <w:szCs w:val="28"/>
        </w:rPr>
        <w:t>PROG</w:t>
      </w:r>
      <w:r w:rsidR="00E772D5">
        <w:rPr>
          <w:rFonts w:asciiTheme="minorHAnsi" w:hAnsiTheme="minorHAnsi"/>
          <w:b/>
          <w:bCs/>
          <w:iCs/>
          <w:sz w:val="28"/>
          <w:szCs w:val="28"/>
        </w:rPr>
        <w:t>ETTI</w:t>
      </w:r>
      <w:r w:rsidR="008136E2">
        <w:rPr>
          <w:rFonts w:asciiTheme="minorHAnsi" w:hAnsiTheme="minorHAnsi"/>
          <w:b/>
          <w:bCs/>
          <w:iCs/>
          <w:sz w:val="28"/>
          <w:szCs w:val="28"/>
        </w:rPr>
        <w:t>,</w:t>
      </w:r>
      <w:r w:rsidR="008136E2" w:rsidRPr="008136E2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r w:rsidR="008136E2">
        <w:rPr>
          <w:rFonts w:ascii="Antique Olive" w:hAnsi="Antique Olive" w:cs="Tahoma"/>
          <w:b/>
          <w:bCs/>
          <w:sz w:val="24"/>
          <w:szCs w:val="24"/>
        </w:rPr>
        <w:t xml:space="preserve"> EVENTI,</w:t>
      </w:r>
      <w:r w:rsidR="00E668C3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r w:rsidR="008136E2">
        <w:rPr>
          <w:rFonts w:ascii="Antique Olive" w:hAnsi="Antique Olive" w:cs="Tahoma"/>
          <w:b/>
          <w:bCs/>
          <w:sz w:val="24"/>
          <w:szCs w:val="24"/>
        </w:rPr>
        <w:t xml:space="preserve"> ATTIVITA'</w:t>
      </w:r>
      <w:r w:rsidR="007A3C75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proofErr w:type="spellStart"/>
      <w:r w:rsidR="007A3C75">
        <w:rPr>
          <w:rFonts w:ascii="Antique Olive" w:hAnsi="Antique Olive" w:cs="Tahoma"/>
          <w:b/>
          <w:bCs/>
          <w:sz w:val="24"/>
          <w:szCs w:val="24"/>
        </w:rPr>
        <w:t>DI</w:t>
      </w:r>
      <w:proofErr w:type="spellEnd"/>
      <w:r w:rsidR="008136E2">
        <w:rPr>
          <w:rFonts w:ascii="Antique Olive" w:hAnsi="Antique Olive" w:cs="Tahoma"/>
          <w:b/>
          <w:bCs/>
          <w:sz w:val="24"/>
          <w:szCs w:val="24"/>
        </w:rPr>
        <w:t xml:space="preserve"> M</w:t>
      </w:r>
      <w:r w:rsidR="0019304C">
        <w:rPr>
          <w:rFonts w:ascii="Antique Olive" w:hAnsi="Antique Olive" w:cs="Tahoma"/>
          <w:b/>
          <w:bCs/>
          <w:sz w:val="24"/>
          <w:szCs w:val="24"/>
        </w:rPr>
        <w:t>ANIFESTAZIONI E SPETTACOLI DA</w:t>
      </w:r>
      <w:r w:rsidR="00E668C3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r w:rsidR="0019304C">
        <w:rPr>
          <w:rFonts w:ascii="Antique Olive" w:hAnsi="Antique Olive" w:cs="Tahoma"/>
          <w:b/>
          <w:bCs/>
          <w:sz w:val="24"/>
          <w:szCs w:val="24"/>
        </w:rPr>
        <w:t xml:space="preserve"> IN</w:t>
      </w:r>
      <w:r w:rsidR="008136E2">
        <w:rPr>
          <w:rFonts w:ascii="Antique Olive" w:hAnsi="Antique Olive" w:cs="Tahoma"/>
          <w:b/>
          <w:bCs/>
          <w:sz w:val="24"/>
          <w:szCs w:val="24"/>
        </w:rPr>
        <w:t>SERIRE</w:t>
      </w:r>
      <w:r w:rsidR="00E668C3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r w:rsidR="008136E2">
        <w:rPr>
          <w:rFonts w:ascii="Antique Olive" w:hAnsi="Antique Olive" w:cs="Tahoma"/>
          <w:b/>
          <w:bCs/>
          <w:sz w:val="24"/>
          <w:szCs w:val="24"/>
        </w:rPr>
        <w:t xml:space="preserve"> NEL</w:t>
      </w:r>
      <w:r w:rsidR="00E668C3">
        <w:rPr>
          <w:rFonts w:ascii="Antique Olive" w:hAnsi="Antique Olive" w:cs="Tahoma"/>
          <w:b/>
          <w:bCs/>
          <w:sz w:val="24"/>
          <w:szCs w:val="24"/>
        </w:rPr>
        <w:t xml:space="preserve"> </w:t>
      </w:r>
      <w:r w:rsidR="008016A5">
        <w:rPr>
          <w:rFonts w:ascii="Antique Olive" w:hAnsi="Antique Olive" w:cs="Tahoma"/>
          <w:b/>
          <w:bCs/>
          <w:sz w:val="24"/>
          <w:szCs w:val="24"/>
        </w:rPr>
        <w:t xml:space="preserve"> PROGRAMMA EVENTI</w:t>
      </w:r>
      <w:r w:rsidR="008136E2">
        <w:rPr>
          <w:rFonts w:ascii="Antique Olive" w:hAnsi="Antique Olive" w:cs="Tahoma"/>
          <w:b/>
          <w:bCs/>
          <w:sz w:val="24"/>
          <w:szCs w:val="24"/>
        </w:rPr>
        <w:t xml:space="preserve"> ANNO 201</w:t>
      </w:r>
      <w:r w:rsidR="00DF6BF4">
        <w:rPr>
          <w:rFonts w:ascii="Antique Olive" w:hAnsi="Antique Olive" w:cs="Tahoma"/>
          <w:b/>
          <w:bCs/>
          <w:sz w:val="24"/>
          <w:szCs w:val="24"/>
        </w:rPr>
        <w:t>6</w:t>
      </w:r>
      <w:r w:rsidR="00E772D5">
        <w:rPr>
          <w:rFonts w:asciiTheme="minorHAnsi" w:hAnsiTheme="minorHAnsi"/>
          <w:b/>
          <w:bCs/>
          <w:iCs/>
          <w:sz w:val="28"/>
          <w:szCs w:val="28"/>
        </w:rPr>
        <w:t xml:space="preserve">  </w:t>
      </w:r>
    </w:p>
    <w:p w:rsidR="00E772D5" w:rsidRDefault="00093214" w:rsidP="00E772D5">
      <w:pPr>
        <w:pStyle w:val="Titolo1"/>
        <w:jc w:val="left"/>
      </w:pPr>
      <w:r w:rsidRPr="00093214">
        <w:rPr>
          <w:rFonts w:ascii="Antique Olive" w:hAnsi="Antique Olive"/>
          <w:b w:val="0"/>
          <w:bCs w:val="0"/>
          <w:iCs/>
          <w:noProof/>
          <w:lang w:eastAsia="it-IT"/>
        </w:rPr>
        <w:pict>
          <v:line id="Connettore 1 8" o:spid="_x0000_s1027" style="position:absolute;left:0;text-align:left;z-index:251659264;visibility:visible;mso-width-relative:margin;mso-height-relative:margin" from="10.8pt,6.6pt" to="47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" strokecolor="#5a5a5a [2109]"/>
        </w:pict>
      </w:r>
    </w:p>
    <w:p w:rsidR="00E772D5" w:rsidRPr="009F60D8" w:rsidRDefault="00E772D5" w:rsidP="00E772D5">
      <w:pPr>
        <w:pStyle w:val="Titolo1"/>
        <w:jc w:val="left"/>
        <w:rPr>
          <w:rFonts w:asciiTheme="minorHAnsi" w:hAnsiTheme="minorHAnsi"/>
        </w:rPr>
      </w:pPr>
    </w:p>
    <w:p w:rsidR="00E772D5" w:rsidRDefault="00E772D5" w:rsidP="009F60D8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sz w:val="20"/>
          <w:szCs w:val="20"/>
        </w:rPr>
      </w:pPr>
      <w:r w:rsidRPr="009F60D8">
        <w:rPr>
          <w:rFonts w:asciiTheme="minorHAnsi" w:hAnsiTheme="minorHAnsi"/>
          <w:iCs/>
        </w:rPr>
        <w:t>TITOLO DEL PROGETTO</w:t>
      </w:r>
      <w:r w:rsidR="009F60D8">
        <w:rPr>
          <w:rFonts w:asciiTheme="minorHAnsi" w:hAnsiTheme="minorHAnsi"/>
          <w:iCs/>
        </w:rPr>
        <w:t xml:space="preserve"> : </w:t>
      </w:r>
    </w:p>
    <w:p w:rsidR="009F60D8" w:rsidRPr="009F60D8" w:rsidRDefault="009F60D8" w:rsidP="009F60D8"/>
    <w:p w:rsidR="00E772D5" w:rsidRPr="009F60D8" w:rsidRDefault="00E772D5" w:rsidP="009F60D8">
      <w:pPr>
        <w:contextualSpacing/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</w:t>
      </w:r>
      <w:r w:rsidR="009F60D8">
        <w:rPr>
          <w:rFonts w:asciiTheme="minorHAnsi" w:hAnsiTheme="minorHAnsi"/>
          <w:i/>
          <w:iCs/>
        </w:rPr>
        <w:t>.................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</w:t>
      </w:r>
    </w:p>
    <w:p w:rsidR="00E772D5" w:rsidRPr="009F60D8" w:rsidRDefault="00E772D5" w:rsidP="00E772D5">
      <w:pPr>
        <w:jc w:val="both"/>
        <w:rPr>
          <w:rFonts w:asciiTheme="minorHAnsi" w:hAnsiTheme="minorHAnsi"/>
          <w:i/>
          <w:iCs/>
        </w:rPr>
      </w:pPr>
    </w:p>
    <w:p w:rsidR="00E772D5" w:rsidRDefault="009F60D8" w:rsidP="009F60D8">
      <w:r w:rsidRPr="009F60D8">
        <w:t>…............................................................................</w:t>
      </w:r>
      <w:r>
        <w:t>.................</w:t>
      </w:r>
      <w:r w:rsidRPr="009F60D8">
        <w:t>...............................................................................................</w:t>
      </w:r>
    </w:p>
    <w:p w:rsidR="009F60D8" w:rsidRPr="009F60D8" w:rsidRDefault="009F60D8" w:rsidP="009F60D8">
      <w:pPr>
        <w:rPr>
          <w:sz w:val="22"/>
          <w:szCs w:val="22"/>
        </w:rPr>
      </w:pPr>
    </w:p>
    <w:p w:rsidR="00E772D5" w:rsidRPr="009F60D8" w:rsidRDefault="00E772D5" w:rsidP="00E772D5">
      <w:pPr>
        <w:rPr>
          <w:rFonts w:asciiTheme="minorHAnsi" w:hAnsiTheme="minorHAnsi"/>
          <w:sz w:val="22"/>
          <w:szCs w:val="22"/>
        </w:rPr>
      </w:pPr>
    </w:p>
    <w:p w:rsidR="000241E0" w:rsidRDefault="00E772D5" w:rsidP="000241E0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iCs/>
        </w:rPr>
      </w:pPr>
      <w:r w:rsidRPr="000241E0">
        <w:rPr>
          <w:rFonts w:asciiTheme="minorHAnsi" w:hAnsiTheme="minorHAnsi"/>
          <w:iCs/>
        </w:rPr>
        <w:t>TIPOLOGIA DI PATROCINIO RICHIESTO</w:t>
      </w:r>
      <w:r w:rsidR="009F60D8" w:rsidRPr="000241E0">
        <w:rPr>
          <w:rFonts w:asciiTheme="minorHAnsi" w:hAnsiTheme="minorHAnsi"/>
          <w:iCs/>
        </w:rPr>
        <w:t xml:space="preserve"> : </w:t>
      </w:r>
    </w:p>
    <w:p w:rsidR="000241E0" w:rsidRPr="000241E0" w:rsidRDefault="000241E0" w:rsidP="000241E0"/>
    <w:p w:rsidR="00EF4520" w:rsidRPr="00EF4520" w:rsidRDefault="00EF4520" w:rsidP="00EF4520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CONTRIBUTO A MATERIA</w:t>
      </w:r>
    </w:p>
    <w:p w:rsidR="00E772D5" w:rsidRPr="009F60D8" w:rsidRDefault="00E772D5" w:rsidP="00E772D5">
      <w:pPr>
        <w:jc w:val="both"/>
        <w:rPr>
          <w:rFonts w:asciiTheme="minorHAnsi" w:hAnsiTheme="minorHAnsi"/>
          <w:sz w:val="22"/>
          <w:szCs w:val="22"/>
        </w:rPr>
      </w:pPr>
    </w:p>
    <w:p w:rsidR="00E772D5" w:rsidRPr="009F60D8" w:rsidRDefault="00E772D5" w:rsidP="000E0248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bCs w:val="0"/>
          <w:i/>
          <w:iCs/>
        </w:rPr>
      </w:pPr>
      <w:r w:rsidRPr="009F60D8">
        <w:rPr>
          <w:rFonts w:asciiTheme="minorHAnsi" w:hAnsiTheme="minorHAnsi"/>
          <w:iCs/>
        </w:rPr>
        <w:t>AREA SPECIFICA DELL'INTERVENTO</w:t>
      </w:r>
      <w:r w:rsidR="000E0248" w:rsidRPr="009F60D8">
        <w:rPr>
          <w:rFonts w:asciiTheme="minorHAnsi" w:hAnsiTheme="minorHAnsi"/>
          <w:iCs/>
        </w:rPr>
        <w:t xml:space="preserve"> </w:t>
      </w:r>
      <w:r w:rsidRPr="009F60D8">
        <w:rPr>
          <w:rFonts w:asciiTheme="minorHAnsi" w:hAnsiTheme="minorHAnsi"/>
          <w:b w:val="0"/>
          <w:bCs w:val="0"/>
          <w:i/>
          <w:iCs/>
        </w:rPr>
        <w:t>(es. concerti musicali, teatro, ecc.)</w:t>
      </w:r>
      <w:r w:rsidR="000241E0">
        <w:rPr>
          <w:rFonts w:asciiTheme="minorHAnsi" w:hAnsiTheme="minorHAnsi"/>
          <w:b w:val="0"/>
          <w:bCs w:val="0"/>
          <w:i/>
          <w:iCs/>
        </w:rPr>
        <w:t xml:space="preserve"> </w:t>
      </w:r>
      <w:r w:rsidR="009F60D8" w:rsidRPr="009F60D8">
        <w:rPr>
          <w:rFonts w:asciiTheme="minorHAnsi" w:hAnsiTheme="minorHAnsi"/>
          <w:b w:val="0"/>
          <w:bCs w:val="0"/>
          <w:iCs/>
        </w:rPr>
        <w:t>:</w:t>
      </w:r>
      <w:r w:rsidR="009F60D8">
        <w:rPr>
          <w:rFonts w:asciiTheme="minorHAnsi" w:hAnsiTheme="minorHAnsi"/>
          <w:b w:val="0"/>
          <w:bCs w:val="0"/>
          <w:iCs/>
        </w:rPr>
        <w:t xml:space="preserve"> </w:t>
      </w:r>
    </w:p>
    <w:p w:rsidR="009F60D8" w:rsidRPr="009F60D8" w:rsidRDefault="009F60D8" w:rsidP="009F60D8">
      <w:pPr>
        <w:rPr>
          <w:rFonts w:asciiTheme="minorHAnsi" w:hAnsiTheme="minorHAnsi"/>
          <w:sz w:val="22"/>
          <w:szCs w:val="22"/>
        </w:rPr>
      </w:pPr>
    </w:p>
    <w:p w:rsidR="00E772D5" w:rsidRDefault="009F60D8" w:rsidP="009F60D8">
      <w:pPr>
        <w:rPr>
          <w:rFonts w:asciiTheme="minorHAnsi" w:hAnsiTheme="minorHAnsi"/>
        </w:rPr>
      </w:pPr>
      <w:r w:rsidRPr="009F60D8">
        <w:rPr>
          <w:rFonts w:asciiTheme="minorHAnsi" w:hAnsiTheme="minorHAnsi"/>
        </w:rPr>
        <w:t>…............................................................................................................................................................................................</w:t>
      </w:r>
    </w:p>
    <w:p w:rsidR="009F60D8" w:rsidRDefault="009F60D8" w:rsidP="009F60D8">
      <w:pPr>
        <w:rPr>
          <w:rFonts w:asciiTheme="minorHAnsi" w:hAnsiTheme="minorHAnsi"/>
        </w:rPr>
      </w:pPr>
    </w:p>
    <w:p w:rsidR="009F60D8" w:rsidRDefault="009F60D8" w:rsidP="009F60D8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</w:t>
      </w:r>
      <w:r>
        <w:rPr>
          <w:rFonts w:asciiTheme="minorHAnsi" w:hAnsiTheme="minorHAnsi"/>
          <w:i/>
          <w:iCs/>
        </w:rPr>
        <w:t>.................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</w:t>
      </w:r>
    </w:p>
    <w:p w:rsidR="009F60D8" w:rsidRDefault="009F60D8" w:rsidP="009F60D8">
      <w:pPr>
        <w:rPr>
          <w:rFonts w:asciiTheme="minorHAnsi" w:hAnsiTheme="minorHAnsi"/>
          <w:i/>
          <w:iCs/>
        </w:rPr>
      </w:pPr>
    </w:p>
    <w:p w:rsidR="009F60D8" w:rsidRPr="009F60D8" w:rsidRDefault="009F60D8" w:rsidP="009F60D8">
      <w:pPr>
        <w:rPr>
          <w:rFonts w:asciiTheme="minorHAnsi" w:hAnsiTheme="minorHAnsi"/>
          <w:sz w:val="22"/>
          <w:szCs w:val="22"/>
        </w:rPr>
      </w:pPr>
    </w:p>
    <w:p w:rsidR="00E772D5" w:rsidRDefault="00E772D5" w:rsidP="009F60D8">
      <w:pPr>
        <w:rPr>
          <w:rFonts w:asciiTheme="minorHAnsi" w:hAnsiTheme="minorHAnsi"/>
          <w:iCs/>
        </w:rPr>
      </w:pPr>
      <w:r w:rsidRPr="009F60D8">
        <w:rPr>
          <w:rFonts w:asciiTheme="minorHAnsi" w:hAnsiTheme="minorHAnsi"/>
          <w:b/>
          <w:iCs/>
          <w:sz w:val="22"/>
          <w:szCs w:val="22"/>
        </w:rPr>
        <w:t xml:space="preserve">SOGGETTO PROPONENTE </w:t>
      </w:r>
      <w:r w:rsidR="009F60D8">
        <w:rPr>
          <w:rFonts w:asciiTheme="minorHAnsi" w:hAnsiTheme="minorHAnsi"/>
          <w:b/>
          <w:iCs/>
          <w:sz w:val="22"/>
          <w:szCs w:val="22"/>
        </w:rPr>
        <w:t xml:space="preserve">: </w:t>
      </w:r>
    </w:p>
    <w:p w:rsidR="009F60D8" w:rsidRDefault="009F60D8" w:rsidP="009F60D8">
      <w:pPr>
        <w:rPr>
          <w:rFonts w:asciiTheme="minorHAnsi" w:hAnsiTheme="minorHAnsi"/>
          <w:iCs/>
        </w:rPr>
      </w:pPr>
    </w:p>
    <w:p w:rsidR="009F60D8" w:rsidRDefault="009F60D8" w:rsidP="009F60D8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</w:t>
      </w:r>
      <w:r>
        <w:rPr>
          <w:rFonts w:asciiTheme="minorHAnsi" w:hAnsiTheme="minorHAnsi"/>
          <w:i/>
          <w:iCs/>
        </w:rPr>
        <w:t>.................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</w:t>
      </w:r>
    </w:p>
    <w:p w:rsidR="009F60D8" w:rsidRDefault="009F60D8" w:rsidP="009F60D8">
      <w:pPr>
        <w:rPr>
          <w:rFonts w:asciiTheme="minorHAnsi" w:hAnsiTheme="minorHAnsi"/>
          <w:i/>
          <w:iCs/>
        </w:rPr>
      </w:pPr>
    </w:p>
    <w:p w:rsidR="009F60D8" w:rsidRDefault="009F60D8" w:rsidP="009F60D8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</w:t>
      </w:r>
      <w:r>
        <w:rPr>
          <w:rFonts w:asciiTheme="minorHAnsi" w:hAnsiTheme="minorHAnsi"/>
          <w:i/>
          <w:iCs/>
        </w:rPr>
        <w:t>.................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</w:t>
      </w:r>
    </w:p>
    <w:p w:rsidR="009F60D8" w:rsidRPr="009F60D8" w:rsidRDefault="009F60D8" w:rsidP="009F60D8">
      <w:pPr>
        <w:rPr>
          <w:rFonts w:asciiTheme="minorHAnsi" w:hAnsiTheme="minorHAnsi"/>
          <w:i/>
          <w:iCs/>
        </w:rPr>
      </w:pPr>
    </w:p>
    <w:p w:rsidR="00E772D5" w:rsidRPr="009F60D8" w:rsidRDefault="00E772D5" w:rsidP="00E772D5">
      <w:pPr>
        <w:jc w:val="both"/>
        <w:rPr>
          <w:rFonts w:asciiTheme="minorHAnsi" w:hAnsiTheme="minorHAnsi"/>
          <w:sz w:val="22"/>
          <w:szCs w:val="22"/>
        </w:rPr>
      </w:pPr>
    </w:p>
    <w:p w:rsidR="00E772D5" w:rsidRDefault="00E772D5" w:rsidP="009F60D8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iCs/>
          <w:sz w:val="20"/>
          <w:szCs w:val="20"/>
        </w:rPr>
      </w:pPr>
      <w:r w:rsidRPr="009F60D8">
        <w:rPr>
          <w:rFonts w:asciiTheme="minorHAnsi" w:hAnsiTheme="minorHAnsi"/>
          <w:iCs/>
        </w:rPr>
        <w:t>RAPPRESENTANTE LEGALE</w:t>
      </w:r>
      <w:r w:rsidR="009F60D8">
        <w:rPr>
          <w:rFonts w:asciiTheme="minorHAnsi" w:hAnsiTheme="minorHAnsi"/>
          <w:iCs/>
        </w:rPr>
        <w:t xml:space="preserve"> : </w:t>
      </w:r>
    </w:p>
    <w:p w:rsidR="009F60D8" w:rsidRPr="009F60D8" w:rsidRDefault="009F60D8" w:rsidP="009F60D8"/>
    <w:p w:rsidR="009F60D8" w:rsidRPr="009F60D8" w:rsidRDefault="009F60D8" w:rsidP="009F60D8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…............................................................................................................................................................................................</w:t>
      </w:r>
    </w:p>
    <w:p w:rsidR="009F60D8" w:rsidRPr="009F60D8" w:rsidRDefault="009F60D8" w:rsidP="009F60D8">
      <w:pPr>
        <w:rPr>
          <w:rFonts w:asciiTheme="minorHAnsi" w:hAnsiTheme="minorHAnsi"/>
          <w:i/>
          <w:iCs/>
        </w:rPr>
      </w:pPr>
    </w:p>
    <w:p w:rsidR="000241E0" w:rsidRDefault="00E772D5" w:rsidP="007E237E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b w:val="0"/>
          <w:iCs/>
          <w:sz w:val="20"/>
          <w:szCs w:val="20"/>
        </w:rPr>
      </w:pPr>
      <w:r w:rsidRPr="009F60D8">
        <w:rPr>
          <w:rFonts w:asciiTheme="minorHAnsi" w:hAnsiTheme="minorHAnsi"/>
          <w:iCs/>
        </w:rPr>
        <w:t>REFERENTE OPERATIVO</w:t>
      </w:r>
      <w:r w:rsidR="000241E0">
        <w:rPr>
          <w:rFonts w:asciiTheme="minorHAnsi" w:hAnsiTheme="minorHAnsi"/>
          <w:iCs/>
        </w:rPr>
        <w:t xml:space="preserve"> :</w:t>
      </w:r>
    </w:p>
    <w:p w:rsidR="000241E0" w:rsidRPr="000241E0" w:rsidRDefault="000241E0" w:rsidP="000241E0"/>
    <w:p w:rsidR="000241E0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…............................................................................................................................................................................................</w:t>
      </w:r>
    </w:p>
    <w:p w:rsidR="00111944" w:rsidRDefault="00111944" w:rsidP="000241E0">
      <w:pPr>
        <w:rPr>
          <w:rFonts w:asciiTheme="minorHAnsi" w:hAnsiTheme="minorHAnsi"/>
          <w:i/>
          <w:iCs/>
        </w:rPr>
      </w:pPr>
    </w:p>
    <w:p w:rsidR="000241E0" w:rsidRPr="00111944" w:rsidRDefault="000241E0" w:rsidP="009C5784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b w:val="0"/>
          <w:iCs/>
        </w:rPr>
      </w:pPr>
    </w:p>
    <w:p w:rsidR="00E772D5" w:rsidRPr="009F60D8" w:rsidRDefault="00E772D5" w:rsidP="000241E0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iCs/>
        </w:rPr>
      </w:pPr>
      <w:r w:rsidRPr="009F60D8">
        <w:rPr>
          <w:rFonts w:asciiTheme="minorHAnsi" w:hAnsiTheme="minorHAnsi"/>
          <w:iCs/>
        </w:rPr>
        <w:t>SEDE SOCIALE</w:t>
      </w:r>
      <w:r w:rsidR="000E0248" w:rsidRPr="009F60D8">
        <w:rPr>
          <w:rFonts w:asciiTheme="minorHAnsi" w:hAnsiTheme="minorHAnsi"/>
          <w:iCs/>
        </w:rPr>
        <w:t xml:space="preserve"> </w:t>
      </w:r>
      <w:r w:rsidRPr="009F60D8">
        <w:rPr>
          <w:rFonts w:asciiTheme="minorHAnsi" w:hAnsiTheme="minorHAnsi"/>
          <w:b w:val="0"/>
          <w:i/>
          <w:iCs/>
        </w:rPr>
        <w:t>(indirizzo, recapito telefonico, e-mail, sito web)</w:t>
      </w:r>
      <w:r w:rsidR="000241E0" w:rsidRPr="000241E0">
        <w:rPr>
          <w:rFonts w:asciiTheme="minorHAnsi" w:hAnsiTheme="minorHAnsi"/>
          <w:b w:val="0"/>
          <w:iCs/>
        </w:rPr>
        <w:t>:</w:t>
      </w:r>
      <w:r w:rsidR="000241E0">
        <w:rPr>
          <w:rFonts w:asciiTheme="minorHAnsi" w:hAnsiTheme="minorHAnsi"/>
          <w:b w:val="0"/>
          <w:iCs/>
        </w:rPr>
        <w:t xml:space="preserve"> </w:t>
      </w:r>
    </w:p>
    <w:p w:rsidR="00E772D5" w:rsidRPr="009F60D8" w:rsidRDefault="00E772D5" w:rsidP="00E772D5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:rsidR="000E0248" w:rsidRPr="009F60D8" w:rsidRDefault="000241E0" w:rsidP="000E0248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………………</w:t>
      </w:r>
      <w:r w:rsidR="00E772D5" w:rsidRPr="009F60D8">
        <w:rPr>
          <w:rFonts w:asciiTheme="minorHAnsi" w:hAnsiTheme="minorHAnsi"/>
          <w:i/>
          <w:iCs/>
        </w:rPr>
        <w:t>….................................................................................................................................................</w:t>
      </w:r>
      <w:r w:rsidR="000E0248" w:rsidRPr="009F60D8">
        <w:rPr>
          <w:rFonts w:asciiTheme="minorHAnsi" w:hAnsiTheme="minorHAnsi"/>
          <w:i/>
          <w:iCs/>
        </w:rPr>
        <w:t>.</w:t>
      </w:r>
      <w:r w:rsidR="00E772D5" w:rsidRPr="009F60D8">
        <w:rPr>
          <w:rFonts w:asciiTheme="minorHAnsi" w:hAnsiTheme="minorHAnsi"/>
          <w:i/>
          <w:iCs/>
        </w:rPr>
        <w:t>.........................</w:t>
      </w:r>
    </w:p>
    <w:p w:rsidR="000E0248" w:rsidRPr="009F60D8" w:rsidRDefault="000E0248" w:rsidP="000E0248">
      <w:pPr>
        <w:rPr>
          <w:rFonts w:asciiTheme="minorHAnsi" w:hAnsiTheme="minorHAnsi"/>
          <w:i/>
          <w:iCs/>
        </w:rPr>
      </w:pPr>
    </w:p>
    <w:p w:rsidR="000E0248" w:rsidRPr="00111944" w:rsidRDefault="000E0248" w:rsidP="00111944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 w:rsidR="000241E0"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</w:t>
      </w:r>
      <w:r w:rsidR="00E772D5" w:rsidRPr="009F60D8">
        <w:rPr>
          <w:rFonts w:asciiTheme="minorHAnsi" w:hAnsiTheme="minorHAnsi"/>
          <w:i/>
          <w:iCs/>
        </w:rPr>
        <w:t>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E772D5" w:rsidRPr="009F60D8" w:rsidRDefault="00E772D5" w:rsidP="00E772D5">
      <w:pPr>
        <w:pStyle w:val="Titolo1"/>
        <w:rPr>
          <w:rFonts w:asciiTheme="minorHAnsi" w:hAnsiTheme="minorHAnsi"/>
          <w:iCs/>
        </w:rPr>
      </w:pPr>
    </w:p>
    <w:p w:rsidR="00E772D5" w:rsidRPr="009F60D8" w:rsidRDefault="00E772D5" w:rsidP="000E0248">
      <w:pPr>
        <w:pStyle w:val="Titolo1"/>
        <w:jc w:val="left"/>
        <w:rPr>
          <w:rFonts w:asciiTheme="minorHAnsi" w:hAnsiTheme="minorHAnsi"/>
          <w:iCs/>
        </w:rPr>
      </w:pPr>
      <w:r w:rsidRPr="009F60D8">
        <w:rPr>
          <w:rFonts w:asciiTheme="minorHAnsi" w:hAnsiTheme="minorHAnsi"/>
          <w:iCs/>
        </w:rPr>
        <w:t>CODICE FISCALE</w:t>
      </w:r>
      <w:r w:rsidR="00B8216C">
        <w:rPr>
          <w:rFonts w:asciiTheme="minorHAnsi" w:hAnsiTheme="minorHAnsi"/>
          <w:iCs/>
        </w:rPr>
        <w:t>/</w:t>
      </w:r>
      <w:r w:rsidR="00B8216C" w:rsidRPr="00B8216C">
        <w:rPr>
          <w:rFonts w:asciiTheme="minorHAnsi" w:hAnsiTheme="minorHAnsi"/>
          <w:iCs/>
        </w:rPr>
        <w:t xml:space="preserve"> </w:t>
      </w:r>
      <w:r w:rsidR="00B8216C" w:rsidRPr="009F60D8">
        <w:rPr>
          <w:rFonts w:asciiTheme="minorHAnsi" w:hAnsiTheme="minorHAnsi"/>
          <w:iCs/>
        </w:rPr>
        <w:t>PARTITA IVA</w:t>
      </w:r>
      <w:r w:rsidR="000241E0">
        <w:rPr>
          <w:rFonts w:asciiTheme="minorHAnsi" w:hAnsiTheme="minorHAnsi"/>
          <w:iCs/>
        </w:rPr>
        <w:t xml:space="preserve"> :</w:t>
      </w: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B8216C" w:rsidRDefault="00B8216C" w:rsidP="00B8216C">
      <w:pPr>
        <w:pStyle w:val="Titolo1"/>
        <w:rPr>
          <w:rFonts w:asciiTheme="minorHAnsi" w:hAnsiTheme="minorHAnsi"/>
          <w:i/>
          <w:iCs/>
        </w:rPr>
      </w:pPr>
    </w:p>
    <w:p w:rsidR="007E237E" w:rsidRPr="007E237E" w:rsidRDefault="007E237E" w:rsidP="007E237E">
      <w:pPr>
        <w:rPr>
          <w:sz w:val="22"/>
          <w:szCs w:val="22"/>
        </w:rPr>
      </w:pPr>
    </w:p>
    <w:p w:rsidR="00E772D5" w:rsidRPr="009F60D8" w:rsidRDefault="00E772D5" w:rsidP="00E772D5">
      <w:pPr>
        <w:rPr>
          <w:rFonts w:asciiTheme="minorHAnsi" w:hAnsiTheme="minorHAnsi"/>
          <w:sz w:val="22"/>
          <w:szCs w:val="22"/>
        </w:rPr>
      </w:pPr>
    </w:p>
    <w:p w:rsidR="00E772D5" w:rsidRPr="009F60D8" w:rsidRDefault="00E772D5" w:rsidP="000E0248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iCs/>
        </w:rPr>
      </w:pPr>
      <w:r w:rsidRPr="009F60D8">
        <w:rPr>
          <w:rFonts w:asciiTheme="minorHAnsi" w:hAnsiTheme="minorHAnsi"/>
          <w:iCs/>
        </w:rPr>
        <w:t>DESCRIZIONE DETTAGLIATA DELL'ATTIVITA' PROPOSTA</w:t>
      </w:r>
      <w:r w:rsidR="000241E0">
        <w:rPr>
          <w:rFonts w:asciiTheme="minorHAnsi" w:hAnsiTheme="minorHAnsi"/>
          <w:b w:val="0"/>
        </w:rPr>
        <w:t>:</w:t>
      </w:r>
    </w:p>
    <w:p w:rsidR="00E772D5" w:rsidRPr="009F60D8" w:rsidRDefault="00E772D5" w:rsidP="00E772D5">
      <w:pPr>
        <w:jc w:val="center"/>
        <w:rPr>
          <w:rFonts w:asciiTheme="minorHAnsi" w:hAnsiTheme="minorHAnsi"/>
          <w:i/>
          <w:sz w:val="22"/>
          <w:szCs w:val="22"/>
        </w:rPr>
      </w:pP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0241E0" w:rsidRPr="009F60D8" w:rsidRDefault="000241E0" w:rsidP="000241E0">
      <w:pPr>
        <w:rPr>
          <w:rFonts w:asciiTheme="minorHAnsi" w:hAnsiTheme="minorHAnsi"/>
          <w:i/>
          <w:iCs/>
        </w:rPr>
      </w:pPr>
      <w:r w:rsidRPr="009F60D8">
        <w:rPr>
          <w:rFonts w:asciiTheme="minorHAnsi" w:hAnsiTheme="minorHAnsi"/>
          <w:i/>
          <w:iCs/>
        </w:rPr>
        <w:t>.................</w:t>
      </w:r>
      <w:r>
        <w:rPr>
          <w:rFonts w:asciiTheme="minorHAnsi" w:hAnsiTheme="minorHAnsi"/>
          <w:i/>
          <w:iCs/>
        </w:rPr>
        <w:t>...............</w:t>
      </w:r>
      <w:r w:rsidRPr="009F60D8">
        <w:rPr>
          <w:rFonts w:asciiTheme="minorHAnsi" w:hAnsiTheme="minorHAnsi"/>
          <w:i/>
          <w:iCs/>
        </w:rPr>
        <w:t>..............................................................................................................................................................</w:t>
      </w:r>
    </w:p>
    <w:p w:rsidR="00E772D5" w:rsidRPr="009F60D8" w:rsidRDefault="00E772D5" w:rsidP="000E0248">
      <w:pPr>
        <w:rPr>
          <w:rFonts w:asciiTheme="minorHAnsi" w:hAnsiTheme="minorHAnsi"/>
          <w:i/>
          <w:iCs/>
          <w:sz w:val="22"/>
          <w:szCs w:val="22"/>
        </w:rPr>
      </w:pPr>
    </w:p>
    <w:p w:rsidR="007E237E" w:rsidRPr="007E237E" w:rsidRDefault="007E237E" w:rsidP="007E23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La manifestazione </w:t>
      </w:r>
      <w:r w:rsidRPr="007E237E">
        <w:rPr>
          <w:rFonts w:asciiTheme="minorHAnsi" w:hAnsiTheme="minorHAnsi"/>
          <w:b/>
          <w:sz w:val="22"/>
          <w:szCs w:val="22"/>
        </w:rPr>
        <w:t>si svolgerà in  Policoro, (luogo).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………………………………………………….……………………….</w:t>
      </w:r>
      <w:r>
        <w:rPr>
          <w:rFonts w:asciiTheme="minorHAnsi" w:hAnsiTheme="minorHAnsi"/>
          <w:b/>
          <w:sz w:val="22"/>
          <w:szCs w:val="22"/>
        </w:rPr>
        <w:t>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 xml:space="preserve"> </w:t>
      </w:r>
    </w:p>
    <w:p w:rsidR="007E237E" w:rsidRPr="007E237E" w:rsidRDefault="007E237E" w:rsidP="007E23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E237E">
        <w:rPr>
          <w:rFonts w:asciiTheme="minorHAnsi" w:hAnsiTheme="minorHAnsi"/>
          <w:b/>
          <w:sz w:val="22"/>
          <w:szCs w:val="22"/>
        </w:rPr>
        <w:t xml:space="preserve">presso 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>..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……………………………………………………….………</w:t>
      </w:r>
      <w:proofErr w:type="spellEnd"/>
    </w:p>
    <w:p w:rsidR="007E237E" w:rsidRPr="007E237E" w:rsidRDefault="007E237E" w:rsidP="007E237E">
      <w:pPr>
        <w:jc w:val="both"/>
        <w:rPr>
          <w:rFonts w:asciiTheme="minorHAnsi" w:hAnsiTheme="minorHAnsi"/>
          <w:b/>
          <w:sz w:val="22"/>
          <w:szCs w:val="22"/>
        </w:rPr>
      </w:pPr>
      <w:r w:rsidRPr="007E237E">
        <w:rPr>
          <w:rFonts w:asciiTheme="minorHAnsi" w:hAnsiTheme="minorHAnsi"/>
          <w:b/>
          <w:sz w:val="22"/>
          <w:szCs w:val="22"/>
        </w:rPr>
        <w:t xml:space="preserve">dal 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>..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 xml:space="preserve">.. al 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>..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 xml:space="preserve">. </w:t>
      </w:r>
    </w:p>
    <w:p w:rsidR="007E237E" w:rsidRPr="007E237E" w:rsidRDefault="007E237E" w:rsidP="007E237E">
      <w:pPr>
        <w:jc w:val="both"/>
        <w:rPr>
          <w:rFonts w:asciiTheme="minorHAnsi" w:hAnsiTheme="minorHAnsi"/>
          <w:b/>
          <w:sz w:val="22"/>
          <w:szCs w:val="22"/>
        </w:rPr>
      </w:pPr>
    </w:p>
    <w:p w:rsidR="007E237E" w:rsidRPr="007E237E" w:rsidRDefault="007E237E" w:rsidP="007E237E">
      <w:pPr>
        <w:jc w:val="both"/>
        <w:rPr>
          <w:rFonts w:asciiTheme="minorHAnsi" w:hAnsiTheme="minorHAnsi"/>
          <w:b/>
          <w:sz w:val="22"/>
          <w:szCs w:val="22"/>
        </w:rPr>
      </w:pPr>
      <w:r w:rsidRPr="007E237E">
        <w:rPr>
          <w:rFonts w:asciiTheme="minorHAnsi" w:hAnsiTheme="minorHAnsi"/>
          <w:b/>
          <w:sz w:val="22"/>
          <w:szCs w:val="22"/>
        </w:rPr>
        <w:t xml:space="preserve">Orario indicativo </w:t>
      </w:r>
      <w:proofErr w:type="spellStart"/>
      <w:r w:rsidRPr="007E237E">
        <w:rPr>
          <w:rFonts w:asciiTheme="minorHAnsi" w:hAnsiTheme="minorHAnsi"/>
          <w:b/>
          <w:sz w:val="22"/>
          <w:szCs w:val="22"/>
        </w:rPr>
        <w:t>…………………….………………</w:t>
      </w:r>
      <w:proofErr w:type="spellEnd"/>
      <w:r w:rsidRPr="007E237E">
        <w:rPr>
          <w:rFonts w:asciiTheme="minorHAnsi" w:hAnsiTheme="minorHAnsi"/>
          <w:b/>
          <w:sz w:val="22"/>
          <w:szCs w:val="22"/>
        </w:rPr>
        <w:t>..</w:t>
      </w:r>
    </w:p>
    <w:p w:rsidR="007E237E" w:rsidRDefault="007E237E" w:rsidP="007E237E">
      <w:pPr>
        <w:jc w:val="both"/>
        <w:rPr>
          <w:rFonts w:asciiTheme="minorHAnsi" w:hAnsiTheme="minorHAnsi"/>
          <w:b/>
          <w:i/>
          <w:iCs/>
          <w:sz w:val="24"/>
          <w:szCs w:val="24"/>
          <w:u w:val="single"/>
        </w:rPr>
      </w:pPr>
    </w:p>
    <w:p w:rsidR="007E237E" w:rsidRDefault="007E237E" w:rsidP="007E237E">
      <w:pPr>
        <w:jc w:val="both"/>
        <w:rPr>
          <w:rFonts w:asciiTheme="minorHAnsi" w:hAnsiTheme="minorHAnsi"/>
          <w:b/>
          <w:i/>
          <w:iCs/>
          <w:sz w:val="24"/>
          <w:szCs w:val="24"/>
          <w:u w:val="single"/>
        </w:rPr>
      </w:pPr>
    </w:p>
    <w:p w:rsidR="00E772D5" w:rsidRPr="008A48D4" w:rsidRDefault="008A48D4" w:rsidP="007E237E">
      <w:pPr>
        <w:jc w:val="both"/>
        <w:rPr>
          <w:rFonts w:asciiTheme="minorHAnsi" w:hAnsiTheme="minorHAnsi"/>
          <w:b/>
          <w:i/>
          <w:iCs/>
          <w:sz w:val="22"/>
          <w:szCs w:val="22"/>
          <w:u w:val="single"/>
        </w:rPr>
      </w:pPr>
      <w:r w:rsidRPr="008A48D4">
        <w:rPr>
          <w:rFonts w:asciiTheme="minorHAnsi" w:hAnsiTheme="minorHAnsi"/>
          <w:b/>
          <w:i/>
          <w:iCs/>
          <w:sz w:val="24"/>
          <w:szCs w:val="24"/>
          <w:u w:val="single"/>
        </w:rPr>
        <w:t>Nota bene: è possibile allegare</w:t>
      </w:r>
      <w:r w:rsidRPr="008A48D4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 </w:t>
      </w:r>
      <w:r w:rsidRPr="008A48D4">
        <w:rPr>
          <w:rFonts w:asciiTheme="minorHAnsi" w:hAnsiTheme="minorHAnsi"/>
          <w:b/>
          <w:i/>
          <w:iCs/>
          <w:sz w:val="24"/>
          <w:szCs w:val="24"/>
          <w:u w:val="single"/>
        </w:rPr>
        <w:t>foglio per completare la descrizione dell’attività proposta</w:t>
      </w:r>
      <w:r w:rsidRPr="008A48D4">
        <w:rPr>
          <w:rFonts w:asciiTheme="minorHAnsi" w:hAnsiTheme="minorHAnsi"/>
          <w:b/>
          <w:i/>
          <w:iCs/>
          <w:sz w:val="22"/>
          <w:szCs w:val="22"/>
          <w:u w:val="single"/>
        </w:rPr>
        <w:t xml:space="preserve"> </w:t>
      </w:r>
    </w:p>
    <w:p w:rsidR="00E772D5" w:rsidRPr="009F60D8" w:rsidRDefault="00E772D5" w:rsidP="00E772D5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E772D5" w:rsidRPr="00211760" w:rsidRDefault="00E772D5" w:rsidP="00211760">
      <w:pPr>
        <w:rPr>
          <w:rFonts w:asciiTheme="minorHAnsi" w:hAnsiTheme="minorHAnsi"/>
          <w:i/>
          <w:iCs/>
        </w:rPr>
      </w:pPr>
    </w:p>
    <w:p w:rsidR="00E772D5" w:rsidRPr="009F60D8" w:rsidRDefault="00E772D5" w:rsidP="00E772D5">
      <w:pPr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E772D5" w:rsidRPr="009F60D8" w:rsidRDefault="00E772D5" w:rsidP="00E772D5">
      <w:pPr>
        <w:rPr>
          <w:rFonts w:asciiTheme="minorHAnsi" w:hAnsiTheme="minorHAnsi"/>
          <w:i/>
          <w:iCs/>
          <w:sz w:val="22"/>
          <w:szCs w:val="22"/>
        </w:rPr>
      </w:pPr>
    </w:p>
    <w:p w:rsidR="000E0248" w:rsidRPr="009F60D8" w:rsidRDefault="000E0248" w:rsidP="00E772D5">
      <w:pPr>
        <w:rPr>
          <w:rFonts w:asciiTheme="minorHAnsi" w:hAnsiTheme="minorHAnsi"/>
          <w:i/>
          <w:iCs/>
          <w:sz w:val="22"/>
          <w:szCs w:val="22"/>
        </w:rPr>
      </w:pPr>
    </w:p>
    <w:p w:rsidR="00E772D5" w:rsidRPr="009F60D8" w:rsidRDefault="00E772D5" w:rsidP="00E772D5">
      <w:pPr>
        <w:rPr>
          <w:rFonts w:asciiTheme="minorHAnsi" w:hAnsiTheme="minorHAnsi"/>
          <w:b/>
          <w:iCs/>
          <w:sz w:val="22"/>
          <w:szCs w:val="22"/>
        </w:rPr>
      </w:pPr>
      <w:r w:rsidRPr="009F60D8"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                                </w:t>
      </w:r>
      <w:r w:rsidR="007112E1" w:rsidRPr="009F60D8">
        <w:rPr>
          <w:rFonts w:asciiTheme="minorHAnsi" w:hAnsiTheme="minorHAnsi"/>
          <w:i/>
          <w:iCs/>
          <w:sz w:val="22"/>
          <w:szCs w:val="22"/>
        </w:rPr>
        <w:t xml:space="preserve">                               </w:t>
      </w:r>
      <w:r w:rsidRPr="009F60D8">
        <w:rPr>
          <w:rFonts w:asciiTheme="minorHAnsi" w:hAnsiTheme="minorHAnsi"/>
          <w:i/>
          <w:iCs/>
          <w:sz w:val="22"/>
          <w:szCs w:val="22"/>
        </w:rPr>
        <w:t xml:space="preserve">     </w:t>
      </w:r>
      <w:r w:rsidR="00D762EB">
        <w:rPr>
          <w:rFonts w:asciiTheme="minorHAnsi" w:hAnsiTheme="minorHAnsi"/>
          <w:i/>
          <w:iCs/>
          <w:sz w:val="22"/>
          <w:szCs w:val="22"/>
        </w:rPr>
        <w:t xml:space="preserve">                            </w:t>
      </w:r>
      <w:r w:rsidRPr="009F60D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9F60D8">
        <w:rPr>
          <w:rFonts w:asciiTheme="minorHAnsi" w:hAnsiTheme="minorHAnsi"/>
          <w:b/>
          <w:iCs/>
          <w:sz w:val="22"/>
          <w:szCs w:val="22"/>
        </w:rPr>
        <w:t>Firma del richiedente</w:t>
      </w:r>
    </w:p>
    <w:p w:rsidR="00E772D5" w:rsidRPr="009F60D8" w:rsidRDefault="00E772D5" w:rsidP="00E772D5">
      <w:pPr>
        <w:jc w:val="both"/>
        <w:rPr>
          <w:rFonts w:asciiTheme="minorHAnsi" w:hAnsiTheme="minorHAnsi"/>
          <w:b/>
          <w:iCs/>
          <w:sz w:val="22"/>
          <w:szCs w:val="22"/>
        </w:rPr>
      </w:pPr>
    </w:p>
    <w:p w:rsidR="00E4444B" w:rsidRPr="009F60D8" w:rsidRDefault="007112E1" w:rsidP="00111944">
      <w:pPr>
        <w:jc w:val="right"/>
        <w:rPr>
          <w:rStyle w:val="apple-style-span"/>
          <w:rFonts w:asciiTheme="minorHAnsi" w:hAnsiTheme="minorHAnsi"/>
          <w:iCs/>
          <w:sz w:val="22"/>
          <w:szCs w:val="22"/>
        </w:rPr>
      </w:pPr>
      <w:r w:rsidRPr="009F60D8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E772D5" w:rsidRPr="009F60D8">
        <w:rPr>
          <w:rFonts w:asciiTheme="minorHAnsi" w:hAnsiTheme="minorHAnsi"/>
          <w:b/>
          <w:iCs/>
          <w:sz w:val="22"/>
          <w:szCs w:val="22"/>
        </w:rPr>
        <w:t>______________________________</w:t>
      </w:r>
    </w:p>
    <w:p w:rsidR="000E0248" w:rsidRDefault="000E0248" w:rsidP="00E4444B">
      <w:pPr>
        <w:jc w:val="center"/>
        <w:rPr>
          <w:rStyle w:val="apple-style-span"/>
          <w:rFonts w:asciiTheme="minorHAnsi" w:hAnsiTheme="minorHAnsi"/>
          <w:iCs/>
          <w:sz w:val="36"/>
          <w:szCs w:val="36"/>
        </w:rPr>
      </w:pPr>
    </w:p>
    <w:p w:rsidR="00E668C3" w:rsidRPr="00B907CB" w:rsidRDefault="00E668C3" w:rsidP="00E668C3">
      <w:pPr>
        <w:pStyle w:val="Paragrafoelenco"/>
        <w:numPr>
          <w:ilvl w:val="0"/>
          <w:numId w:val="7"/>
        </w:numPr>
        <w:rPr>
          <w:rStyle w:val="apple-style-span"/>
          <w:rFonts w:asciiTheme="minorHAnsi" w:hAnsiTheme="minorHAnsi"/>
          <w:b/>
          <w:iCs/>
          <w:sz w:val="24"/>
          <w:szCs w:val="24"/>
        </w:rPr>
      </w:pPr>
      <w:r w:rsidRPr="00B907CB">
        <w:rPr>
          <w:rStyle w:val="apple-style-span"/>
          <w:rFonts w:asciiTheme="minorHAnsi" w:hAnsiTheme="minorHAnsi"/>
          <w:b/>
          <w:iCs/>
          <w:sz w:val="24"/>
          <w:szCs w:val="24"/>
        </w:rPr>
        <w:t>Si allega documento di identità</w:t>
      </w:r>
    </w:p>
    <w:sectPr w:rsidR="00E668C3" w:rsidRPr="00B907CB" w:rsidSect="000E0248">
      <w:pgSz w:w="11906" w:h="16838"/>
      <w:pgMar w:top="568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Num4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2D1B1B"/>
    <w:multiLevelType w:val="hybridMultilevel"/>
    <w:tmpl w:val="40E29AA0"/>
    <w:lvl w:ilvl="0" w:tplc="E9DE7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335B"/>
    <w:multiLevelType w:val="multilevel"/>
    <w:tmpl w:val="F3886042"/>
    <w:lvl w:ilvl="0">
      <w:numFmt w:val="bullet"/>
      <w:lvlText w:val="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1B67FF3"/>
    <w:multiLevelType w:val="hybridMultilevel"/>
    <w:tmpl w:val="A42A50D0"/>
    <w:lvl w:ilvl="0" w:tplc="E9DE7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15D4"/>
    <w:multiLevelType w:val="hybridMultilevel"/>
    <w:tmpl w:val="0C186C86"/>
    <w:lvl w:ilvl="0" w:tplc="234EAF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456"/>
    <w:rsid w:val="0001635F"/>
    <w:rsid w:val="000241E0"/>
    <w:rsid w:val="00027398"/>
    <w:rsid w:val="00093214"/>
    <w:rsid w:val="000E00E7"/>
    <w:rsid w:val="000E0248"/>
    <w:rsid w:val="000E4D11"/>
    <w:rsid w:val="00111944"/>
    <w:rsid w:val="00135141"/>
    <w:rsid w:val="0014699A"/>
    <w:rsid w:val="001708EB"/>
    <w:rsid w:val="0019304C"/>
    <w:rsid w:val="00211760"/>
    <w:rsid w:val="00254573"/>
    <w:rsid w:val="002B2FE7"/>
    <w:rsid w:val="0034426F"/>
    <w:rsid w:val="003C3EE1"/>
    <w:rsid w:val="003D528B"/>
    <w:rsid w:val="003F0338"/>
    <w:rsid w:val="003F2D7E"/>
    <w:rsid w:val="003F78DB"/>
    <w:rsid w:val="00411AF2"/>
    <w:rsid w:val="00497EEE"/>
    <w:rsid w:val="004C1740"/>
    <w:rsid w:val="004E7F0E"/>
    <w:rsid w:val="0050638D"/>
    <w:rsid w:val="00532403"/>
    <w:rsid w:val="005A45FE"/>
    <w:rsid w:val="005A7655"/>
    <w:rsid w:val="00674616"/>
    <w:rsid w:val="00685B44"/>
    <w:rsid w:val="006A768B"/>
    <w:rsid w:val="006D0F74"/>
    <w:rsid w:val="00704B5C"/>
    <w:rsid w:val="007112E1"/>
    <w:rsid w:val="007368F2"/>
    <w:rsid w:val="00742F29"/>
    <w:rsid w:val="007516D3"/>
    <w:rsid w:val="00786226"/>
    <w:rsid w:val="007A3C75"/>
    <w:rsid w:val="007A46D9"/>
    <w:rsid w:val="007E237E"/>
    <w:rsid w:val="00800E72"/>
    <w:rsid w:val="008016A5"/>
    <w:rsid w:val="008136E2"/>
    <w:rsid w:val="00860CF3"/>
    <w:rsid w:val="0089117F"/>
    <w:rsid w:val="008A48D4"/>
    <w:rsid w:val="008C2254"/>
    <w:rsid w:val="008E1515"/>
    <w:rsid w:val="00950E3A"/>
    <w:rsid w:val="009C5784"/>
    <w:rsid w:val="009F60D8"/>
    <w:rsid w:val="00A24497"/>
    <w:rsid w:val="00A27518"/>
    <w:rsid w:val="00A516E7"/>
    <w:rsid w:val="00AB1555"/>
    <w:rsid w:val="00AC5CEA"/>
    <w:rsid w:val="00AD2769"/>
    <w:rsid w:val="00AE5A6F"/>
    <w:rsid w:val="00AF51D6"/>
    <w:rsid w:val="00B00E2D"/>
    <w:rsid w:val="00B33C4C"/>
    <w:rsid w:val="00B56C98"/>
    <w:rsid w:val="00B8104A"/>
    <w:rsid w:val="00B8216C"/>
    <w:rsid w:val="00B845E0"/>
    <w:rsid w:val="00B907CB"/>
    <w:rsid w:val="00BA1FA8"/>
    <w:rsid w:val="00BC15D5"/>
    <w:rsid w:val="00BF50D5"/>
    <w:rsid w:val="00C20D7E"/>
    <w:rsid w:val="00C365C7"/>
    <w:rsid w:val="00D24456"/>
    <w:rsid w:val="00D567EF"/>
    <w:rsid w:val="00D67D4D"/>
    <w:rsid w:val="00D762EB"/>
    <w:rsid w:val="00DF6BF4"/>
    <w:rsid w:val="00E4444B"/>
    <w:rsid w:val="00E668C3"/>
    <w:rsid w:val="00E72C92"/>
    <w:rsid w:val="00E772D5"/>
    <w:rsid w:val="00EB7EFE"/>
    <w:rsid w:val="00ED658C"/>
    <w:rsid w:val="00EF4520"/>
    <w:rsid w:val="00F15C1D"/>
    <w:rsid w:val="00F6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24456"/>
    <w:pPr>
      <w:keepNext/>
      <w:numPr>
        <w:numId w:val="1"/>
      </w:numPr>
      <w:spacing w:line="360" w:lineRule="auto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2445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027398"/>
    <w:pPr>
      <w:keepNext/>
      <w:suppressAutoHyphens w:val="0"/>
      <w:jc w:val="center"/>
      <w:outlineLvl w:val="4"/>
    </w:pPr>
    <w:rPr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4456"/>
    <w:rPr>
      <w:rFonts w:ascii="Tahoma" w:eastAsia="Times New Roman" w:hAnsi="Tahoma" w:cs="Tahoma"/>
      <w:b/>
      <w:bCs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4456"/>
    <w:rPr>
      <w:rFonts w:ascii="Tahoma" w:eastAsia="Times New Roman" w:hAnsi="Tahoma" w:cs="Tahoma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3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27398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0F74"/>
    <w:rPr>
      <w:color w:val="0000FF" w:themeColor="hyperlink"/>
      <w:u w:val="single"/>
    </w:rPr>
  </w:style>
  <w:style w:type="character" w:customStyle="1" w:styleId="apple-style-span">
    <w:name w:val="apple-style-span"/>
    <w:basedOn w:val="Carpredefinitoparagrafo"/>
    <w:rsid w:val="00E772D5"/>
  </w:style>
  <w:style w:type="paragraph" w:styleId="Paragrafoelenco">
    <w:name w:val="List Paragraph"/>
    <w:basedOn w:val="Normale"/>
    <w:uiPriority w:val="34"/>
    <w:qFormat/>
    <w:rsid w:val="00EF4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24456"/>
    <w:pPr>
      <w:keepNext/>
      <w:numPr>
        <w:numId w:val="1"/>
      </w:numPr>
      <w:spacing w:line="360" w:lineRule="auto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24456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qFormat/>
    <w:rsid w:val="00027398"/>
    <w:pPr>
      <w:keepNext/>
      <w:suppressAutoHyphens w:val="0"/>
      <w:jc w:val="center"/>
      <w:outlineLvl w:val="4"/>
    </w:pPr>
    <w:rPr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4456"/>
    <w:rPr>
      <w:rFonts w:ascii="Tahoma" w:eastAsia="Times New Roman" w:hAnsi="Tahoma" w:cs="Tahoma"/>
      <w:b/>
      <w:bCs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4456"/>
    <w:rPr>
      <w:rFonts w:ascii="Tahoma" w:eastAsia="Times New Roman" w:hAnsi="Tahoma" w:cs="Tahoma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3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27398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0F74"/>
    <w:rPr>
      <w:color w:val="0000FF" w:themeColor="hyperlink"/>
      <w:u w:val="single"/>
    </w:rPr>
  </w:style>
  <w:style w:type="character" w:customStyle="1" w:styleId="apple-style-span">
    <w:name w:val="apple-style-span"/>
    <w:basedOn w:val="Carpredefinitoparagrafo"/>
    <w:rsid w:val="00E77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olicor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Trupo</cp:lastModifiedBy>
  <cp:revision>4</cp:revision>
  <cp:lastPrinted>2016-03-21T10:46:00Z</cp:lastPrinted>
  <dcterms:created xsi:type="dcterms:W3CDTF">2016-03-17T12:12:00Z</dcterms:created>
  <dcterms:modified xsi:type="dcterms:W3CDTF">2016-03-21T11:05:00Z</dcterms:modified>
</cp:coreProperties>
</file>